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DC" w:rsidRPr="00E72840" w:rsidRDefault="00FF4B1C" w:rsidP="00E72840">
      <w:pPr>
        <w:jc w:val="center"/>
        <w:rPr>
          <w:b/>
        </w:rPr>
      </w:pPr>
      <w:r w:rsidRPr="00E72840">
        <w:rPr>
          <w:b/>
        </w:rPr>
        <w:t xml:space="preserve">МУНИЦИПАЛЬНОЕ </w:t>
      </w:r>
      <w:r w:rsidR="00AC0DDC" w:rsidRPr="00E72840">
        <w:rPr>
          <w:b/>
        </w:rPr>
        <w:t xml:space="preserve"> КАЗЕННОЕ  </w:t>
      </w:r>
      <w:r w:rsidRPr="00E72840">
        <w:rPr>
          <w:b/>
        </w:rPr>
        <w:t>ДОШКОЛЬНОЕ</w:t>
      </w:r>
      <w:r w:rsidR="00AC0DDC" w:rsidRPr="00E72840">
        <w:rPr>
          <w:b/>
        </w:rPr>
        <w:t xml:space="preserve"> </w:t>
      </w:r>
      <w:r w:rsidRPr="00E72840">
        <w:rPr>
          <w:b/>
        </w:rPr>
        <w:t xml:space="preserve"> ОБРАЗОВАТЕЛЬНОЕ УЧРЕЖДЕНИЕ </w:t>
      </w:r>
      <w:r w:rsidR="005910A4">
        <w:rPr>
          <w:b/>
        </w:rPr>
        <w:t>«</w:t>
      </w:r>
      <w:proofErr w:type="spellStart"/>
      <w:r w:rsidR="00AB6C26">
        <w:rPr>
          <w:b/>
        </w:rPr>
        <w:t>Ю</w:t>
      </w:r>
      <w:r w:rsidR="00AB6C26" w:rsidRPr="00626AB0">
        <w:rPr>
          <w:b/>
          <w:sz w:val="28"/>
        </w:rPr>
        <w:t>харистальский</w:t>
      </w:r>
      <w:proofErr w:type="spellEnd"/>
      <w:r w:rsidR="00AB6C26" w:rsidRPr="00626AB0">
        <w:rPr>
          <w:b/>
          <w:sz w:val="28"/>
        </w:rPr>
        <w:t xml:space="preserve"> детский сад</w:t>
      </w:r>
      <w:r w:rsidR="005910A4">
        <w:rPr>
          <w:b/>
        </w:rPr>
        <w:t>»</w:t>
      </w:r>
    </w:p>
    <w:p w:rsidR="00FF4B1C" w:rsidRPr="00E72840" w:rsidRDefault="00FF4B1C" w:rsidP="00E72840">
      <w:pPr>
        <w:jc w:val="center"/>
        <w:rPr>
          <w:b/>
        </w:rPr>
      </w:pPr>
      <w:r w:rsidRPr="00E72840">
        <w:rPr>
          <w:b/>
        </w:rPr>
        <w:t xml:space="preserve">ОБЩЕРАЗВИВАЮЩЕГО ВИДА </w:t>
      </w:r>
      <w:r w:rsidR="00AC0DDC" w:rsidRPr="00E72840">
        <w:rPr>
          <w:b/>
        </w:rPr>
        <w:t>СУЛЕЙМАН-СТАЛЬСКОГО МУНИЦИПАЛЬНОГО РАЙОНА РЕСПУБЛИКИ ДАГЕСТАН</w:t>
      </w:r>
    </w:p>
    <w:p w:rsidR="00FF4B1C" w:rsidRPr="00E72840" w:rsidRDefault="00FF4B1C" w:rsidP="00E72840">
      <w:pPr>
        <w:jc w:val="center"/>
        <w:rPr>
          <w:b/>
        </w:rPr>
      </w:pPr>
      <w:r w:rsidRPr="00E72840">
        <w:rPr>
          <w:b/>
        </w:rPr>
        <w:t>__________________________________________________________________________</w:t>
      </w: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AC0DDC" w:rsidP="00FF4B1C">
      <w:pPr>
        <w:jc w:val="center"/>
      </w:pPr>
      <w:r>
        <w:t>Выписка из приказа №8</w:t>
      </w:r>
    </w:p>
    <w:p w:rsidR="00FF4B1C" w:rsidRDefault="00FF4B1C" w:rsidP="00FF4B1C">
      <w:pPr>
        <w:jc w:val="both"/>
      </w:pPr>
      <w:r>
        <w:t>По М</w:t>
      </w:r>
      <w:r w:rsidR="00021C14">
        <w:t>КДОУ «</w:t>
      </w:r>
      <w:proofErr w:type="spellStart"/>
      <w:r w:rsidR="00AB6C26">
        <w:rPr>
          <w:b/>
        </w:rPr>
        <w:t>Юхаристальский</w:t>
      </w:r>
      <w:proofErr w:type="spellEnd"/>
      <w:r w:rsidR="00AB6C26">
        <w:rPr>
          <w:b/>
        </w:rPr>
        <w:t xml:space="preserve"> детский сад</w:t>
      </w:r>
      <w:r w:rsidR="00021C14">
        <w:t>»</w:t>
      </w:r>
      <w:r w:rsidR="00AC0DDC">
        <w:t xml:space="preserve">                                                 </w:t>
      </w:r>
      <w:r w:rsidR="004E18B7">
        <w:t xml:space="preserve">                     от 06.01.18</w:t>
      </w:r>
      <w:r>
        <w:t>.</w:t>
      </w:r>
    </w:p>
    <w:p w:rsidR="00FF4B1C" w:rsidRDefault="00FF4B1C" w:rsidP="00FF4B1C">
      <w:pPr>
        <w:jc w:val="center"/>
      </w:pPr>
      <w:r>
        <w:t>«</w:t>
      </w:r>
      <w:r w:rsidRPr="00677906">
        <w:t>О противодействии коррупции</w:t>
      </w:r>
      <w:r w:rsidR="004D35D7">
        <w:t xml:space="preserve"> </w:t>
      </w:r>
      <w:r>
        <w:t>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в ДОУ</w:t>
      </w:r>
      <w:r>
        <w:t xml:space="preserve"> </w:t>
      </w:r>
      <w:r w:rsidR="00AC0DDC">
        <w:t xml:space="preserve">педагога – логопеда </w:t>
      </w:r>
      <w:r w:rsidR="00626AB0">
        <w:t>Магомедову А.Г</w:t>
      </w:r>
      <w:r w:rsidR="00021C14">
        <w:t>.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Pr="00677906">
        <w:t>ДО</w:t>
      </w:r>
      <w:r w:rsidR="00626AB0">
        <w:t xml:space="preserve">У на 2018-2019 </w:t>
      </w:r>
      <w:r w:rsidRPr="00677906">
        <w:t>уч</w:t>
      </w:r>
      <w:r>
        <w:t xml:space="preserve">ебный год. </w:t>
      </w:r>
    </w:p>
    <w:p w:rsidR="00AC0DDC" w:rsidRDefault="00AC0DDC" w:rsidP="00AC0DDC">
      <w:r>
        <w:t xml:space="preserve">        3. </w:t>
      </w:r>
      <w:r w:rsidR="00FF4B1C" w:rsidRPr="00677906">
        <w:t>Утвердить комиссию по противодействию коррупции в составе</w:t>
      </w:r>
      <w:r>
        <w:t>:</w:t>
      </w:r>
      <w:r>
        <w:br/>
        <w:t>•</w:t>
      </w:r>
      <w:proofErr w:type="spellStart"/>
      <w:r>
        <w:t>Заведующий</w:t>
      </w:r>
      <w:r w:rsidR="00AB6C26">
        <w:t>Гаджиевой</w:t>
      </w:r>
      <w:proofErr w:type="spellEnd"/>
      <w:r w:rsidR="00AB6C26">
        <w:t xml:space="preserve"> С.Б.</w:t>
      </w:r>
      <w:r w:rsidR="00021C14">
        <w:t>.</w:t>
      </w:r>
      <w:r>
        <w:t xml:space="preserve"> – председатель комиссии;</w:t>
      </w:r>
      <w:r w:rsidRPr="00677906">
        <w:br/>
        <w:t xml:space="preserve">• Члены </w:t>
      </w:r>
      <w:r>
        <w:t>комиссии - председатель ПК</w:t>
      </w:r>
      <w:r w:rsidR="00AB6C26">
        <w:t xml:space="preserve"> ДОУ </w:t>
      </w:r>
      <w:proofErr w:type="spellStart"/>
      <w:r w:rsidR="00AB6C26">
        <w:t>Куджаева</w:t>
      </w:r>
      <w:proofErr w:type="spellEnd"/>
      <w:r w:rsidR="00AB6C26">
        <w:t xml:space="preserve"> Р.Ф</w:t>
      </w:r>
      <w:r w:rsidR="00021C14">
        <w:t>.</w:t>
      </w:r>
      <w:r>
        <w:t xml:space="preserve">                                                                                             </w:t>
      </w:r>
      <w:r w:rsidRPr="00677906">
        <w:t xml:space="preserve">- </w:t>
      </w:r>
      <w:r>
        <w:t xml:space="preserve"> воспитатель </w:t>
      </w:r>
      <w:r w:rsidR="00AB6C26">
        <w:t>Алиева Д.И</w:t>
      </w:r>
      <w:r w:rsidR="00B4218D">
        <w:t>.</w:t>
      </w:r>
      <w:r w:rsidR="00AB6C26">
        <w:t>.</w:t>
      </w:r>
      <w:r w:rsidRPr="00677906">
        <w:br/>
        <w:t xml:space="preserve">- </w:t>
      </w:r>
      <w:r>
        <w:t>предста</w:t>
      </w:r>
      <w:r w:rsidR="00AB6C26">
        <w:t xml:space="preserve">витель родительской </w:t>
      </w:r>
      <w:r>
        <w:t xml:space="preserve"> </w:t>
      </w:r>
      <w:r w:rsidR="00AB6C26">
        <w:t xml:space="preserve">общественности </w:t>
      </w:r>
      <w:proofErr w:type="spellStart"/>
      <w:r w:rsidR="00AB6C26">
        <w:t>Муталибова</w:t>
      </w:r>
      <w:proofErr w:type="spellEnd"/>
      <w:r w:rsidR="00AB6C26">
        <w:t xml:space="preserve"> Д.</w:t>
      </w:r>
      <w:r>
        <w:t xml:space="preserve">                                                         </w:t>
      </w:r>
    </w:p>
    <w:p w:rsidR="00AC0DDC" w:rsidRDefault="00AC0DDC" w:rsidP="00AC0DDC">
      <w:r>
        <w:t xml:space="preserve">          4</w:t>
      </w:r>
      <w:r w:rsidRPr="00677906">
        <w:t>. Утвердить функциональные обязанности лица, ответственного за реализацию ант</w:t>
      </w:r>
      <w:r>
        <w:t>икоррупционной политики в ДОУ.</w:t>
      </w:r>
      <w:r>
        <w:br/>
      </w:r>
    </w:p>
    <w:p w:rsidR="00FF4B1C" w:rsidRDefault="00FF4B1C" w:rsidP="00AC0DDC">
      <w:pPr>
        <w:shd w:val="clear" w:color="auto" w:fill="FFFFFF"/>
        <w:spacing w:before="100" w:beforeAutospacing="1" w:after="100" w:afterAutospacing="1"/>
        <w:ind w:left="360"/>
        <w:jc w:val="both"/>
      </w:pPr>
      <w:r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ДОУ. 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Pr="00D55BC2">
        <w:t>ДОУ</w:t>
      </w:r>
      <w:r>
        <w:t>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C4496C">
        <w:rPr>
          <w:bCs/>
          <w:color w:val="CCCCCC"/>
          <w:sz w:val="28"/>
          <w:szCs w:val="28"/>
        </w:rPr>
        <w:t xml:space="preserve"> 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  <w:r w:rsidRPr="00C4496C">
        <w:t xml:space="preserve"> 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r>
        <w:t xml:space="preserve"> </w:t>
      </w:r>
      <w:hyperlink r:id="rId11" w:history="1">
        <w:r>
          <w:t>ф</w:t>
        </w:r>
        <w:r w:rsidRPr="00D55BC2">
          <w:t>ункциональные обязанности лица, ответственного за реализацию антикоррупционной политики в ДОУ.</w:t>
        </w:r>
      </w:hyperlink>
      <w:r w:rsidRPr="00D55BC2">
        <w:t xml:space="preserve"> </w:t>
      </w:r>
    </w:p>
    <w:p w:rsidR="00FF4B1C" w:rsidRPr="00D55BC2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r w:rsidRPr="00677906">
        <w:t>Контроль за исполнением приказа оставляю за собой.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right"/>
      </w:pPr>
      <w:proofErr w:type="gramStart"/>
      <w:r>
        <w:t xml:space="preserve">Заведующая </w:t>
      </w:r>
      <w:r w:rsidR="00AB6C26">
        <w:t>Гаджиева</w:t>
      </w:r>
      <w:proofErr w:type="gramEnd"/>
      <w:r w:rsidR="00AB6C26">
        <w:t xml:space="preserve"> С.Б.</w:t>
      </w:r>
      <w:r>
        <w:t>_____________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>
        <w:rPr>
          <w:b/>
        </w:rPr>
        <w:t>«</w:t>
      </w:r>
      <w:proofErr w:type="spellStart"/>
      <w:r w:rsidR="00AB6C26">
        <w:rPr>
          <w:b/>
        </w:rPr>
        <w:t>Ю</w:t>
      </w:r>
      <w:r w:rsidR="00AB6C26" w:rsidRPr="00626AB0">
        <w:rPr>
          <w:b/>
          <w:sz w:val="28"/>
        </w:rPr>
        <w:t>харистальский</w:t>
      </w:r>
      <w:proofErr w:type="spellEnd"/>
      <w:r w:rsidR="00AB6C26" w:rsidRPr="00626AB0">
        <w:rPr>
          <w:b/>
          <w:sz w:val="28"/>
        </w:rPr>
        <w:t xml:space="preserve"> детский сад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AC0DDC" w:rsidRDefault="00AC0DDC" w:rsidP="00AC0DDC">
      <w:pPr>
        <w:jc w:val="center"/>
      </w:pPr>
    </w:p>
    <w:p w:rsidR="00FF4B1C" w:rsidRDefault="00FF4B1C" w:rsidP="00FF4B1C">
      <w:pPr>
        <w:jc w:val="center"/>
      </w:pPr>
    </w:p>
    <w:p w:rsidR="00FF4B1C" w:rsidRDefault="00496FAB" w:rsidP="00FF4B1C">
      <w:pPr>
        <w:jc w:val="center"/>
      </w:pPr>
      <w:r>
        <w:t>Выписка из приказа №8</w:t>
      </w:r>
    </w:p>
    <w:p w:rsidR="00496FAB" w:rsidRDefault="00496FAB" w:rsidP="00496FAB">
      <w:pPr>
        <w:jc w:val="both"/>
      </w:pPr>
      <w:r>
        <w:t xml:space="preserve">По МКДОУ </w:t>
      </w:r>
      <w:r w:rsidR="00AB6C26">
        <w:t>«</w:t>
      </w:r>
      <w:proofErr w:type="spellStart"/>
      <w:r w:rsidR="00AB6C26">
        <w:t>Юхаристальский</w:t>
      </w:r>
      <w:proofErr w:type="spellEnd"/>
      <w:r w:rsidR="00AB6C26">
        <w:t xml:space="preserve"> д/</w:t>
      </w:r>
      <w:proofErr w:type="spellStart"/>
      <w:r w:rsidR="00AB6C26">
        <w:t>с</w:t>
      </w:r>
      <w:proofErr w:type="gramStart"/>
      <w:r w:rsidR="00AB6C26">
        <w:t>»</w:t>
      </w:r>
      <w:r>
        <w:t>о</w:t>
      </w:r>
      <w:proofErr w:type="gramEnd"/>
      <w:r>
        <w:t>т</w:t>
      </w:r>
      <w:proofErr w:type="spellEnd"/>
      <w:r>
        <w:t xml:space="preserve"> 01.06</w:t>
      </w:r>
      <w:r w:rsidR="00626AB0">
        <w:t>.18</w:t>
      </w:r>
      <w:r>
        <w:t>.</w:t>
      </w:r>
    </w:p>
    <w:p w:rsidR="00FF4B1C" w:rsidRDefault="00496FAB" w:rsidP="00496FAB">
      <w:r>
        <w:t xml:space="preserve"> </w:t>
      </w:r>
      <w:r w:rsidR="00FF4B1C">
        <w:t xml:space="preserve">«  Об ответственности за профилактику коррупции и иных правонарушений     </w:t>
      </w:r>
    </w:p>
    <w:p w:rsidR="00FF4B1C" w:rsidRDefault="00FF4B1C" w:rsidP="00FF4B1C">
      <w:pPr>
        <w:jc w:val="center"/>
      </w:pPr>
      <w:r w:rsidRPr="00677906">
        <w:t xml:space="preserve"> противодействии коррупции</w:t>
      </w:r>
      <w:r>
        <w:t>»</w:t>
      </w:r>
    </w:p>
    <w:p w:rsidR="00FF4B1C" w:rsidRDefault="00FF4B1C" w:rsidP="00FF4B1C"/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r>
        <w:t>1. Утвердить Кодекс профессиональной этики педагогических  работников  ДОУ.</w:t>
      </w:r>
    </w:p>
    <w:p w:rsidR="00FF4B1C" w:rsidRDefault="00FF4B1C" w:rsidP="00FF4B1C">
      <w:r>
        <w:t>2. Утвердить Кодекс этики, служебного поведения работников ДОУ.</w:t>
      </w:r>
    </w:p>
    <w:p w:rsidR="00FF4B1C" w:rsidRDefault="00FF4B1C" w:rsidP="00FF4B1C">
      <w:r>
        <w:t>3. Утвердить стандарты и процедуры, направленные на обеспечение добросовестной работы и поведения работников ДОУ.</w:t>
      </w:r>
    </w:p>
    <w:p w:rsidR="00FF4B1C" w:rsidRDefault="00FF4B1C" w:rsidP="00FF4B1C"/>
    <w:p w:rsidR="00FF4B1C" w:rsidRDefault="00FF4B1C" w:rsidP="00FF4B1C"/>
    <w:p w:rsidR="00FF4B1C" w:rsidRDefault="00FF4B1C" w:rsidP="00FF4B1C"/>
    <w:p w:rsidR="00496FAB" w:rsidRDefault="00496FAB" w:rsidP="00496FAB">
      <w:pPr>
        <w:pStyle w:val="a3"/>
        <w:shd w:val="clear" w:color="auto" w:fill="FFFFFF"/>
        <w:spacing w:before="100" w:beforeAutospacing="1" w:after="100" w:afterAutospacing="1"/>
        <w:jc w:val="right"/>
      </w:pPr>
      <w:proofErr w:type="gramStart"/>
      <w:r>
        <w:t xml:space="preserve">Заведующая </w:t>
      </w:r>
      <w:r w:rsidR="00AB6C26">
        <w:t>Гаджиева</w:t>
      </w:r>
      <w:proofErr w:type="gramEnd"/>
      <w:r w:rsidR="00AB6C26">
        <w:t xml:space="preserve"> С.Б</w:t>
      </w:r>
      <w:r w:rsidR="00021C14">
        <w:t>.</w:t>
      </w:r>
      <w:r>
        <w:t xml:space="preserve"> _____________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>
        <w:rPr>
          <w:b/>
        </w:rPr>
        <w:t>«</w:t>
      </w:r>
      <w:proofErr w:type="spellStart"/>
      <w:r w:rsidR="00AB6C26">
        <w:rPr>
          <w:b/>
        </w:rPr>
        <w:t>Ю</w:t>
      </w:r>
      <w:r w:rsidR="00AB6C26" w:rsidRPr="00626AB0">
        <w:rPr>
          <w:b/>
          <w:sz w:val="28"/>
        </w:rPr>
        <w:t>харистальский</w:t>
      </w:r>
      <w:proofErr w:type="spellEnd"/>
      <w:r w:rsidR="00AB6C26" w:rsidRPr="00626AB0">
        <w:rPr>
          <w:b/>
          <w:sz w:val="28"/>
        </w:rPr>
        <w:t xml:space="preserve"> детский сад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Pr="00E72840" w:rsidRDefault="00FF4B1C" w:rsidP="00FF4B1C">
      <w:pPr>
        <w:jc w:val="center"/>
        <w:rPr>
          <w:b/>
        </w:rPr>
      </w:pPr>
    </w:p>
    <w:p w:rsidR="00FF4B1C" w:rsidRDefault="00FF4B1C" w:rsidP="00FF4B1C"/>
    <w:p w:rsidR="00FF4B1C" w:rsidRPr="00E846D6" w:rsidRDefault="00FF4B1C" w:rsidP="00FF4B1C">
      <w:r w:rsidRPr="00E846D6">
        <w:t xml:space="preserve">Согласовано: ____________                            </w:t>
      </w:r>
      <w:r>
        <w:t xml:space="preserve">        Утверждаю: ______</w:t>
      </w:r>
      <w:r w:rsidR="00AB6C26">
        <w:t>Гаджиева С.Б.</w:t>
      </w:r>
    </w:p>
    <w:p w:rsidR="00FF4B1C" w:rsidRPr="00E846D6" w:rsidRDefault="00FF4B1C" w:rsidP="00FF4B1C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Заведующая М</w:t>
      </w:r>
      <w:r w:rsidR="00496FAB">
        <w:t>К</w:t>
      </w:r>
      <w:r w:rsidR="00AB6C26">
        <w:t>ДОУ «</w:t>
      </w:r>
      <w:proofErr w:type="spellStart"/>
      <w:r w:rsidR="00AB6C26">
        <w:t>Юхаристальский</w:t>
      </w:r>
      <w:proofErr w:type="spellEnd"/>
      <w:r w:rsidR="00AB6C26">
        <w:t xml:space="preserve"> детский сад»</w:t>
      </w:r>
      <w:r w:rsidRPr="00E846D6">
        <w:t xml:space="preserve">                   </w:t>
      </w:r>
    </w:p>
    <w:p w:rsidR="00FF4B1C" w:rsidRPr="00E846D6" w:rsidRDefault="00FF4B1C" w:rsidP="00FF4B1C">
      <w:r w:rsidRPr="00E846D6">
        <w:t xml:space="preserve"> _______________________                              </w:t>
      </w:r>
      <w:r w:rsidR="00AB6C26">
        <w:t xml:space="preserve">   </w:t>
      </w:r>
    </w:p>
    <w:p w:rsidR="00FF4B1C" w:rsidRPr="00E846D6" w:rsidRDefault="00FF4B1C" w:rsidP="00FF4B1C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4E18B7">
        <w:t>от 01.06.18</w:t>
      </w:r>
      <w:r>
        <w:t>.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</w:t>
      </w:r>
      <w:r w:rsidR="00496FAB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FF4B1C" w:rsidRPr="001E304D" w:rsidRDefault="00626AB0" w:rsidP="001E304D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2018-2019</w:t>
      </w:r>
      <w:r w:rsidR="00FF4B1C" w:rsidRPr="00D210CB">
        <w:rPr>
          <w:b/>
          <w:bCs/>
          <w:sz w:val="28"/>
          <w:szCs w:val="28"/>
        </w:rPr>
        <w:t xml:space="preserve"> УЧЕБНЫЙ ГОД</w:t>
      </w:r>
      <w:r w:rsidR="001E304D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FF4B1C" w:rsidRPr="00C576FB">
        <w:rPr>
          <w:bCs/>
          <w:sz w:val="28"/>
          <w:szCs w:val="28"/>
        </w:rPr>
        <w:t> </w:t>
      </w:r>
      <w:r w:rsidR="00FF4B1C" w:rsidRPr="00006F87">
        <w:rPr>
          <w:b/>
          <w:bCs/>
          <w:color w:val="000000"/>
        </w:rPr>
        <w:t>Цель:</w:t>
      </w:r>
      <w:r w:rsidR="00FF4B1C" w:rsidRPr="00D210CB">
        <w:rPr>
          <w:color w:val="000000"/>
        </w:rPr>
        <w:t xml:space="preserve"> </w:t>
      </w:r>
      <w:r w:rsidR="00FF4B1C">
        <w:rPr>
          <w:color w:val="000000"/>
        </w:rPr>
        <w:t>создание и использование</w:t>
      </w:r>
      <w:r w:rsidR="00FF4B1C"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 w:rsidR="00FF4B1C">
        <w:rPr>
          <w:color w:val="000000"/>
        </w:rPr>
        <w:t xml:space="preserve">ивную профилактику возможности </w:t>
      </w:r>
      <w:r w:rsidR="00496FAB">
        <w:rPr>
          <w:color w:val="000000"/>
        </w:rPr>
        <w:t xml:space="preserve">коррупции в МКДОУ детский сад </w:t>
      </w:r>
      <w:proofErr w:type="spellStart"/>
      <w:r w:rsidR="00B4218D">
        <w:rPr>
          <w:color w:val="000000"/>
        </w:rPr>
        <w:t>с</w:t>
      </w:r>
      <w:proofErr w:type="gramStart"/>
      <w:r w:rsidR="00B4218D">
        <w:rPr>
          <w:color w:val="000000"/>
        </w:rPr>
        <w:t>.</w:t>
      </w:r>
      <w:r w:rsidR="00AB6C26">
        <w:rPr>
          <w:color w:val="000000"/>
        </w:rPr>
        <w:t>Ю</w:t>
      </w:r>
      <w:proofErr w:type="gramEnd"/>
      <w:r w:rsidR="00AB6C26">
        <w:rPr>
          <w:color w:val="000000"/>
        </w:rPr>
        <w:t>харисталь</w:t>
      </w:r>
      <w:proofErr w:type="spellEnd"/>
      <w:r w:rsidR="00021C14">
        <w:rPr>
          <w:color w:val="000000"/>
        </w:rPr>
        <w:t xml:space="preserve">  </w:t>
      </w:r>
      <w:r w:rsidR="00FF4B1C">
        <w:rPr>
          <w:color w:val="000000"/>
        </w:rPr>
        <w:t xml:space="preserve">общеразвивающего вида </w:t>
      </w:r>
      <w:r w:rsidR="00FF4B1C" w:rsidRPr="00006F87">
        <w:rPr>
          <w:color w:val="000000"/>
        </w:rPr>
        <w:t>(далее – М</w:t>
      </w:r>
      <w:r w:rsidR="00496FAB">
        <w:rPr>
          <w:color w:val="000000"/>
        </w:rPr>
        <w:t>К</w:t>
      </w:r>
      <w:r w:rsidR="00FF4B1C" w:rsidRPr="00006F87">
        <w:rPr>
          <w:color w:val="000000"/>
        </w:rPr>
        <w:t>ДОУ).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 коррупции в М</w:t>
      </w:r>
      <w:r w:rsidR="00496FAB">
        <w:rPr>
          <w:color w:val="000000"/>
        </w:rPr>
        <w:t>К</w:t>
      </w:r>
      <w:r w:rsidRPr="00006F87">
        <w:rPr>
          <w:color w:val="000000"/>
        </w:rPr>
        <w:t>ДОУ;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М</w:t>
      </w:r>
      <w:r w:rsidR="00496FAB">
        <w:rPr>
          <w:color w:val="000000"/>
        </w:rPr>
        <w:t>К</w:t>
      </w:r>
      <w:r w:rsidRPr="00006F87">
        <w:rPr>
          <w:color w:val="000000"/>
        </w:rPr>
        <w:t>ДОУ). </w:t>
      </w:r>
    </w:p>
    <w:tbl>
      <w:tblPr>
        <w:tblpPr w:leftFromText="180" w:rightFromText="180" w:vertAnchor="text" w:tblpX="-1026"/>
        <w:tblW w:w="553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4"/>
        <w:gridCol w:w="1839"/>
        <w:gridCol w:w="2298"/>
      </w:tblGrid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 xml:space="preserve">противодействия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  <w:r w:rsidRPr="00006F87">
              <w:t xml:space="preserve"> 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1.1.Ознакомить с Кодексом профессиональной этики работников М</w:t>
            </w:r>
            <w:r w:rsidR="005C131D">
              <w:t>К</w:t>
            </w:r>
            <w:r>
              <w:t xml:space="preserve">ДОУ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>
              <w:t>Заведующий М</w:t>
            </w:r>
            <w:r w:rsidR="005C131D">
              <w:t>К</w:t>
            </w:r>
            <w:r>
              <w:t>ДОУ</w:t>
            </w:r>
          </w:p>
        </w:tc>
      </w:tr>
      <w:tr w:rsidR="00FF4B1C" w:rsidRPr="00006F87" w:rsidTr="001E304D">
        <w:trPr>
          <w:trHeight w:val="1961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1.2</w:t>
            </w:r>
            <w:r w:rsidRPr="00006F87">
              <w:t xml:space="preserve">. Издание приказа  об утверждении состава антикоррупционной комиссии </w:t>
            </w:r>
            <w:r w:rsidR="004E18B7">
              <w:t>и плана  работы комиссии на 2018-2019</w:t>
            </w:r>
            <w:r w:rsidRPr="00006F87">
              <w:t xml:space="preserve"> учебный   год, о назначении лица, ответственного  за профилактику коррупционных правонарушений в М</w:t>
            </w:r>
            <w:r w:rsidR="005C131D">
              <w:t>К</w:t>
            </w:r>
            <w:r w:rsidRPr="00006F87">
              <w:t xml:space="preserve">ДОУ.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r w:rsidRPr="00006F87">
              <w:t>Заведующий</w:t>
            </w:r>
          </w:p>
          <w:p w:rsidR="00FF4B1C" w:rsidRPr="00006F87" w:rsidRDefault="00FF4B1C" w:rsidP="001E304D">
            <w:pPr>
              <w:ind w:left="360"/>
              <w:jc w:val="center"/>
            </w:pPr>
            <w:r>
              <w:t>М</w:t>
            </w:r>
            <w:r w:rsidR="005C131D">
              <w:t>К</w:t>
            </w:r>
            <w:r>
              <w:t>ДОУ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М</w:t>
            </w:r>
            <w:r w:rsidR="005C131D">
              <w:t>К</w:t>
            </w:r>
            <w:r w:rsidRPr="00006F87">
              <w:t xml:space="preserve">ДОУ   с     нормативными    документами     по антикоррупционной деятельности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both"/>
            </w:pPr>
            <w:r w:rsidRPr="00006F87">
              <w:t>1.6.Анализ деятельности работников М</w:t>
            </w:r>
            <w:r w:rsidR="005C131D">
              <w:t>К</w:t>
            </w:r>
            <w:r w:rsidRPr="00006F87"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1.7.Отчет о реализации плана по противодействию коррупции в М</w:t>
            </w:r>
            <w:r w:rsidR="005C131D">
              <w:t>К</w:t>
            </w:r>
            <w:r w:rsidRPr="00006F87">
              <w:t>ДОУ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Заведующий, ответственные лица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both"/>
            </w:pPr>
            <w:r w:rsidRPr="00006F87">
              <w:t>1.8.Осуществление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1E304D">
        <w:trPr>
          <w:trHeight w:val="752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совершенствованию функционирования  М</w:t>
            </w:r>
            <w:r w:rsidR="005C131D"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>в целях предупреждения коррупции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5C131D">
              <w:t>К</w:t>
            </w:r>
            <w:r w:rsidRPr="00006F87">
              <w:t>ДОУ.</w:t>
            </w:r>
          </w:p>
        </w:tc>
        <w:tc>
          <w:tcPr>
            <w:tcW w:w="8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t>2.3. П</w:t>
            </w:r>
            <w:r w:rsidR="005C131D">
              <w:t xml:space="preserve">роведение внутреннего контроля:                                                          </w:t>
            </w:r>
            <w:r w:rsidRPr="00006F87">
              <w:t>- орг</w:t>
            </w:r>
            <w:r w:rsidR="005C131D">
              <w:t xml:space="preserve">анизация питания воспитанников;                                                </w:t>
            </w: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Попечительский </w:t>
            </w:r>
            <w:r w:rsidRPr="00006F87">
              <w:t>совет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2.4.  Усиление контроля за недопущением фактов неправомерного взимания денежных средств с родителей (законных представителей) в М</w:t>
            </w:r>
            <w:r w:rsidR="005C131D">
              <w:t>К</w:t>
            </w:r>
            <w:r w:rsidRPr="00006F87">
              <w:t>ДОУ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pPr>
              <w:ind w:left="360"/>
              <w:jc w:val="center"/>
            </w:pPr>
            <w:r w:rsidRPr="00006F87">
              <w:t>Заведующий</w:t>
            </w:r>
          </w:p>
          <w:p w:rsidR="00FF4B1C" w:rsidRPr="00006F87" w:rsidRDefault="00FF4B1C" w:rsidP="001E304D">
            <w:pPr>
              <w:ind w:left="360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>.  Организация систематического контроля за выполнением законодательства о противодействии коррупции в М</w:t>
            </w:r>
            <w:r w:rsidR="005C131D">
              <w:t>К</w:t>
            </w:r>
            <w:r w:rsidRPr="00006F87">
              <w:t>ДОУ при организации работы по вопросам охраны труда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pPr>
              <w:spacing w:before="100" w:before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1E304D">
            <w:pPr>
              <w:spacing w:before="100" w:beforeAutospacing="1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 xml:space="preserve"> Р</w:t>
            </w:r>
            <w:r w:rsidRPr="00006F87">
              <w:t>азмещение  информации по антикоррупционной тематике  на официальном сайте М</w:t>
            </w:r>
            <w:r w:rsidR="005C131D">
              <w:t>К</w:t>
            </w:r>
            <w:r w:rsidRPr="00006F87">
              <w:t xml:space="preserve">ДОУ  </w:t>
            </w:r>
            <w:r>
              <w:t xml:space="preserve">и на стендах в </w:t>
            </w:r>
            <w:r w:rsidRPr="00006F87">
              <w:t xml:space="preserve"> М</w:t>
            </w:r>
            <w:r w:rsidR="005C131D">
              <w:t>К</w:t>
            </w:r>
            <w:r w:rsidRPr="00006F87">
              <w:t>ДОУ: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копия лицензии на </w:t>
            </w:r>
            <w:proofErr w:type="gramStart"/>
            <w:r w:rsidRPr="00006F87">
              <w:t>право ведения</w:t>
            </w:r>
            <w:proofErr w:type="gramEnd"/>
            <w:r w:rsidRPr="00006F87">
              <w:t xml:space="preserve"> образовательной  деятельности;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2.7</w:t>
            </w:r>
            <w:r w:rsidRPr="00006F87">
              <w:t>.</w:t>
            </w:r>
            <w:r>
              <w:t xml:space="preserve"> </w:t>
            </w:r>
            <w:r w:rsidRPr="00006F87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</w:t>
            </w:r>
            <w:r w:rsidR="005C131D">
              <w:t>К</w:t>
            </w:r>
            <w:r w:rsidRPr="00006F87">
              <w:t>ДОУ  с точки зрения наличия сведений о фактах коррупции и организации их проверки</w:t>
            </w:r>
          </w:p>
          <w:p w:rsidR="00FF4B1C" w:rsidRPr="00006F87" w:rsidRDefault="00FF4B1C" w:rsidP="001E304D">
            <w:pPr>
              <w:spacing w:before="100" w:beforeAutospacing="1" w:after="100" w:afterAutospacing="1"/>
              <w:ind w:left="720"/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члены комиссии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комиссия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2.9</w:t>
            </w:r>
            <w:r w:rsidRPr="00006F87">
              <w:t>. Пров</w:t>
            </w:r>
            <w:r>
              <w:t xml:space="preserve">едение групповых и общих </w:t>
            </w:r>
            <w:r w:rsidRPr="00006F87">
              <w:t xml:space="preserve"> родительских собраний с целью разъяснения политики М</w:t>
            </w:r>
            <w:r w:rsidR="005C131D">
              <w:t>К</w:t>
            </w:r>
            <w:r w:rsidRPr="00006F87">
              <w:t>ДОУ в отношении коррупции.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воспитатели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2.10</w:t>
            </w:r>
            <w:r w:rsidRPr="00006F87">
              <w:t>. Проведение отчётов заведующего М</w:t>
            </w:r>
            <w:r w:rsidR="005C131D">
              <w:t>К</w:t>
            </w:r>
            <w:r w:rsidRPr="00006F87">
              <w:t>ДОУ перед родителями воспитанников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2.11</w:t>
            </w:r>
            <w:r w:rsidRPr="00006F87">
              <w:t>. Инструктивные совещания работников М</w:t>
            </w:r>
            <w:r w:rsidR="005C131D">
              <w:t>К</w:t>
            </w:r>
            <w:r w:rsidRPr="00006F87">
              <w:t>ДОУ «Коррупция и ответственность за коррупционные деяния»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>3. Меры по правовому просвещению и повышению антикоррупционной компетентности сотрудников, воспитанников  М</w:t>
            </w:r>
            <w:r w:rsidR="005C131D"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 и их родителей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  <w:r w:rsidRPr="00006F87">
              <w:t xml:space="preserve">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>
              <w:t>Старший воспитатель, в</w:t>
            </w:r>
            <w:r w:rsidRPr="00006F87">
              <w:t>оспитатели групп, специалисты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>
              <w:t>3.2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>4. Обеспечение  доступа родителям (законным представителям)  к информации о деятельности 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 xml:space="preserve">ДОУ, установление обратной связи 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4.1. Информирование родителей (законных представителей) о правилах приема в М</w:t>
            </w:r>
            <w:r w:rsidR="005C131D">
              <w:t>К</w:t>
            </w:r>
            <w:r w:rsidRPr="00006F87">
              <w:t xml:space="preserve">ДОУ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4.2. Проведение ежегодного опроса родителей воспитанников  М</w:t>
            </w:r>
            <w:r w:rsidR="005C131D">
              <w:t>К</w:t>
            </w:r>
            <w:r w:rsidRPr="00006F87">
              <w:t>ДОУ с целью определения степени их удовлетворенности работой МДОУ,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Воспитатели, старший воспитатель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4.3. Обеспечение наличия в М</w:t>
            </w:r>
            <w:r w:rsidR="005C131D">
              <w:t>К</w:t>
            </w:r>
            <w:r>
              <w:t xml:space="preserve">ДОУ уголков потребителя образовательных </w:t>
            </w:r>
            <w:r w:rsidRPr="00006F87">
              <w:t xml:space="preserve"> услуг с целью осуществления прозрачной  деятельности М</w:t>
            </w:r>
            <w:r w:rsidR="005C131D">
              <w:t>К</w:t>
            </w:r>
            <w:r w:rsidRPr="00006F87">
              <w:t>ДОУ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  старший воспитатель</w:t>
            </w:r>
          </w:p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8F1938" w:rsidRDefault="00FF4B1C" w:rsidP="001E304D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>4.4. Обеспечение функционирования сайта М</w:t>
            </w:r>
            <w:r w:rsidR="005C131D">
              <w:t>К</w:t>
            </w:r>
            <w:r w:rsidRPr="00006F87">
              <w:t>ДОУ 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деятельности  М</w:t>
            </w:r>
            <w:r w:rsidR="005C131D">
              <w:t>К</w:t>
            </w:r>
            <w:r w:rsidRPr="00006F87">
              <w:t>ДОУ, правил приема воспитанников, пуб</w:t>
            </w:r>
            <w:r>
              <w:t>личного доклада заведующего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 xml:space="preserve">Постоянно 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 старший воспитатель</w:t>
            </w:r>
          </w:p>
          <w:p w:rsidR="00FF4B1C" w:rsidRPr="000E378A" w:rsidRDefault="00FF4B1C" w:rsidP="001E304D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</w:tbl>
    <w:p w:rsidR="001E304D" w:rsidRDefault="001E304D" w:rsidP="001E304D">
      <w:pPr>
        <w:jc w:val="center"/>
        <w:rPr>
          <w:b/>
        </w:rPr>
      </w:pPr>
    </w:p>
    <w:p w:rsidR="00B4218D" w:rsidRPr="00E72840" w:rsidRDefault="00B4218D" w:rsidP="001E304D">
      <w:pPr>
        <w:jc w:val="center"/>
        <w:rPr>
          <w:b/>
        </w:rPr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>
        <w:rPr>
          <w:b/>
        </w:rPr>
        <w:t>«</w:t>
      </w:r>
      <w:r w:rsidR="004E18B7">
        <w:rPr>
          <w:b/>
        </w:rPr>
        <w:t>ЮХАРИСТАЛЬСКИЙ ДЕТСКИЙ САД</w:t>
      </w:r>
      <w:r>
        <w:rPr>
          <w:b/>
        </w:rPr>
        <w:t>»</w:t>
      </w:r>
    </w:p>
    <w:p w:rsidR="00B4218D" w:rsidRPr="00E72840" w:rsidRDefault="00B4218D" w:rsidP="001E304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Pr="00E72840" w:rsidRDefault="00FF4B1C" w:rsidP="00B4218D">
      <w:pPr>
        <w:jc w:val="center"/>
        <w:rPr>
          <w:b/>
        </w:rPr>
      </w:pPr>
    </w:p>
    <w:p w:rsidR="00FF4B1C" w:rsidRPr="00E72840" w:rsidRDefault="00FF4B1C" w:rsidP="00FF4B1C">
      <w:pPr>
        <w:rPr>
          <w:b/>
        </w:rPr>
      </w:pPr>
    </w:p>
    <w:p w:rsidR="00B4218D" w:rsidRPr="00E846D6" w:rsidRDefault="00496FAB" w:rsidP="00B4218D">
      <w:r w:rsidRPr="00E846D6">
        <w:t>С</w:t>
      </w:r>
      <w:r w:rsidR="00B4218D" w:rsidRPr="00B4218D">
        <w:t xml:space="preserve"> </w:t>
      </w:r>
      <w:r w:rsidR="00B4218D" w:rsidRPr="00E846D6">
        <w:t xml:space="preserve">Согласовано: ____________                            </w:t>
      </w:r>
      <w:r w:rsidR="00B4218D">
        <w:t xml:space="preserve">        Утверждаю: ______</w:t>
      </w:r>
      <w:r w:rsidR="00AB6C26">
        <w:t>Гаджиева С.Б.</w:t>
      </w:r>
    </w:p>
    <w:p w:rsidR="00B4218D" w:rsidRPr="00E846D6" w:rsidRDefault="00B4218D" w:rsidP="00B4218D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Заведующая МКДОУ </w:t>
      </w:r>
      <w:r w:rsidR="00AB6C26">
        <w:t>«</w:t>
      </w:r>
      <w:proofErr w:type="spellStart"/>
      <w:r w:rsidR="00AB6C26">
        <w:t>Юхаристальского</w:t>
      </w:r>
      <w:proofErr w:type="spellEnd"/>
      <w:r w:rsidR="00AB6C26">
        <w:t xml:space="preserve"> сада»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AB6C26">
        <w:t xml:space="preserve">         </w:t>
      </w:r>
      <w:proofErr w:type="spellStart"/>
      <w:r w:rsidR="00AB6C26">
        <w:t>с</w:t>
      </w:r>
      <w:proofErr w:type="gramStart"/>
      <w:r w:rsidR="00AB6C26">
        <w:t>.Ю</w:t>
      </w:r>
      <w:proofErr w:type="gramEnd"/>
      <w:r w:rsidR="00AB6C26">
        <w:t>харисталь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626AB0">
        <w:t>от 01.06.18</w:t>
      </w:r>
      <w:r>
        <w:t>.</w:t>
      </w:r>
    </w:p>
    <w:p w:rsidR="00B4218D" w:rsidRDefault="00B4218D" w:rsidP="00B4218D"/>
    <w:p w:rsidR="00FF4B1C" w:rsidRPr="00A65AD6" w:rsidRDefault="00FF4B1C" w:rsidP="00B4218D">
      <w:pPr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FF4B1C" w:rsidRPr="006F165B" w:rsidRDefault="00FF4B1C" w:rsidP="00FF4B1C"/>
    <w:p w:rsidR="00496FAB" w:rsidRPr="00C21EA5" w:rsidRDefault="00496FAB" w:rsidP="00496FAB"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>1.2. 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>2. Функциональные обязанности</w:t>
      </w:r>
      <w:r w:rsidRPr="00A65AD6">
        <w:br/>
        <w:t>Ответственный за реализацию антикоррупционной политики в</w:t>
      </w:r>
      <w:r>
        <w:t xml:space="preserve"> </w:t>
      </w:r>
      <w:r w:rsidRPr="00A65AD6">
        <w:t>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Pr="00A65AD6">
        <w:br/>
        <w:t>- 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r w:rsidRPr="00A65AD6">
        <w:br/>
        <w:t>- содействует работе по проведению анализа и экспертизы издаваемых администрацией</w:t>
      </w:r>
    </w:p>
    <w:p w:rsidR="001E304D" w:rsidRDefault="005C131D" w:rsidP="001E304D">
      <w:pPr>
        <w:rPr>
          <w:b/>
        </w:rPr>
      </w:pPr>
      <w:r w:rsidRPr="00A65AD6">
        <w:t>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  <w:t>- сообщает заведующему ДОУ о возможности возникновения либо возникшем у работника конфликте интересов.</w:t>
      </w:r>
      <w:r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>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</w:r>
      <w:r w:rsidR="00FF4B1C" w:rsidRPr="00A65AD6"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="00FF4B1C" w:rsidRPr="00A65AD6">
        <w:br/>
        <w:t>3. Перечень сведений, подлежащих отражению в уведомлении, должен содержать:</w:t>
      </w:r>
      <w:r w:rsidR="00FF4B1C" w:rsidRPr="00A65AD6">
        <w:br/>
        <w:t>- фамилию, имя, отчество, должность, место жительства и телефон лица, направившего уведомление;</w:t>
      </w:r>
      <w:r w:rsidR="00FF4B1C"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="00FF4B1C"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="00FF4B1C" w:rsidRPr="00A65AD6">
        <w:br/>
        <w:t>- все известные сведения о физическом (юридическом) лице, склоняющем к коррупционному правонарушению;</w:t>
      </w:r>
      <w:r w:rsidR="00FF4B1C"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="00FF4B1C"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="00FF4B1C" w:rsidRPr="00A65AD6">
        <w:br/>
        <w:t>5. Конфиденциальность полученных сведений обеспечивается заведующим ДОУ.</w:t>
      </w:r>
      <w:r w:rsidR="00FF4B1C" w:rsidRPr="00A65AD6">
        <w:br/>
      </w:r>
      <w:r w:rsidR="00FF4B1C" w:rsidRPr="003C4E3A">
        <w:rPr>
          <w:b/>
        </w:rPr>
        <w:t>4. Ответственность</w:t>
      </w:r>
      <w:r w:rsidR="00FF4B1C" w:rsidRPr="003C4E3A">
        <w:rPr>
          <w:b/>
        </w:rPr>
        <w:br/>
      </w:r>
      <w:r w:rsidR="00FF4B1C" w:rsidRPr="00A65AD6"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="00FF4B1C" w:rsidRPr="00A65AD6">
        <w:br/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="00FF4B1C" w:rsidRPr="00A65AD6">
        <w:br/>
      </w:r>
    </w:p>
    <w:p w:rsidR="00B4218D" w:rsidRPr="001E304D" w:rsidRDefault="00B4218D" w:rsidP="001E304D">
      <w:pPr>
        <w:jc w:val="center"/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>
        <w:rPr>
          <w:b/>
        </w:rPr>
        <w:t>«</w:t>
      </w:r>
      <w:proofErr w:type="spellStart"/>
      <w:r w:rsidR="00AB6C26">
        <w:rPr>
          <w:b/>
        </w:rPr>
        <w:t>Ю</w:t>
      </w:r>
      <w:r w:rsidR="00AB6C26" w:rsidRPr="00626AB0">
        <w:rPr>
          <w:b/>
          <w:sz w:val="28"/>
        </w:rPr>
        <w:t>харистальский</w:t>
      </w:r>
      <w:proofErr w:type="spellEnd"/>
      <w:r w:rsidR="00AB6C26" w:rsidRPr="00626AB0">
        <w:rPr>
          <w:b/>
          <w:sz w:val="28"/>
        </w:rPr>
        <w:t xml:space="preserve"> детский сад</w:t>
      </w:r>
      <w:r>
        <w:rPr>
          <w:b/>
        </w:rPr>
        <w:t>»</w:t>
      </w:r>
    </w:p>
    <w:p w:rsidR="00B4218D" w:rsidRPr="00E72840" w:rsidRDefault="00B4218D" w:rsidP="001E304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Default="00B4218D" w:rsidP="001E304D">
      <w:pPr>
        <w:jc w:val="center"/>
      </w:pPr>
    </w:p>
    <w:p w:rsidR="00B4218D" w:rsidRDefault="00B4218D" w:rsidP="005C131D"/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______</w:t>
      </w:r>
      <w:r w:rsidR="00AB6C26">
        <w:t>Гаджиева С.Б</w:t>
      </w:r>
    </w:p>
    <w:p w:rsidR="00B4218D" w:rsidRPr="00E846D6" w:rsidRDefault="00B4218D" w:rsidP="00B4218D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</w:t>
      </w:r>
      <w:r w:rsidR="00AB6C26">
        <w:t>ующая МКДОУ «</w:t>
      </w:r>
      <w:proofErr w:type="spellStart"/>
      <w:r w:rsidR="00AB6C26">
        <w:t>Юхаристальский</w:t>
      </w:r>
      <w:proofErr w:type="spellEnd"/>
      <w:r w:rsidR="00AB6C26">
        <w:t xml:space="preserve"> детский сад»</w:t>
      </w:r>
      <w:r w:rsidRPr="00E846D6">
        <w:t xml:space="preserve">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AB6C26">
        <w:t xml:space="preserve">         </w:t>
      </w:r>
      <w:proofErr w:type="spellStart"/>
      <w:r w:rsidR="00AB6C26">
        <w:t>с</w:t>
      </w:r>
      <w:proofErr w:type="gramStart"/>
      <w:r w:rsidR="00AB6C26">
        <w:t>.Ю</w:t>
      </w:r>
      <w:proofErr w:type="gramEnd"/>
      <w:r w:rsidR="00AB6C26">
        <w:t>харисталь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626AB0">
        <w:t>от 01.06.18</w:t>
      </w:r>
      <w:r>
        <w:t>.</w:t>
      </w:r>
    </w:p>
    <w:p w:rsidR="00B4218D" w:rsidRDefault="00B4218D" w:rsidP="00B4218D"/>
    <w:p w:rsidR="00FF4B1C" w:rsidRPr="00A65AD6" w:rsidRDefault="004E18B7" w:rsidP="001E304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F4B1C" w:rsidRPr="00A65AD6"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 xml:space="preserve"> </w:t>
      </w:r>
      <w:r w:rsidR="00FF4B1C" w:rsidRPr="00A65AD6">
        <w:rPr>
          <w:b/>
          <w:sz w:val="28"/>
          <w:szCs w:val="28"/>
        </w:rPr>
        <w:t>о комиссии по противодействию коррупции</w:t>
      </w:r>
    </w:p>
    <w:p w:rsidR="005C131D" w:rsidRPr="0077707C" w:rsidRDefault="005C131D" w:rsidP="005C131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021C14">
        <w:t>К</w:t>
      </w:r>
      <w:r>
        <w:t xml:space="preserve">ДОУ </w:t>
      </w:r>
      <w:r w:rsidR="00021C14">
        <w:t>«</w:t>
      </w:r>
      <w:proofErr w:type="spellStart"/>
      <w:r w:rsidR="00626AB0">
        <w:t>Юхаристальский</w:t>
      </w:r>
      <w:proofErr w:type="spellEnd"/>
      <w:r w:rsidR="00626AB0">
        <w:t xml:space="preserve"> детский сад</w:t>
      </w:r>
      <w:r w:rsidR="00021C14">
        <w:t>»</w:t>
      </w:r>
      <w:r w:rsidRPr="00A65AD6"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5C131D" w:rsidRPr="0077707C" w:rsidRDefault="00FF4B1C" w:rsidP="005C131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</w:t>
      </w:r>
      <w:r w:rsidR="005C131D" w:rsidRPr="00A65AD6">
        <w:t>ликвидации их последствий.</w:t>
      </w:r>
      <w:r w:rsidR="005C131D" w:rsidRPr="00A65AD6">
        <w:br/>
      </w:r>
      <w:r w:rsidR="005C131D" w:rsidRPr="003C4E3A">
        <w:rPr>
          <w:b/>
        </w:rPr>
        <w:t>1. Общие положения</w:t>
      </w:r>
      <w:r w:rsidR="005C131D" w:rsidRPr="003C4E3A">
        <w:rPr>
          <w:b/>
        </w:rPr>
        <w:br/>
      </w:r>
      <w:r w:rsidR="005C131D"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 w:rsidR="005C131D">
        <w:t>в М</w:t>
      </w:r>
      <w:r w:rsidR="00021C14">
        <w:t>К</w:t>
      </w:r>
      <w:r w:rsidR="005C131D">
        <w:t>ДОУ</w:t>
      </w:r>
      <w:r w:rsidR="00021C14">
        <w:t>«»</w:t>
      </w:r>
      <w:r w:rsidR="005C131D">
        <w:t xml:space="preserve"> </w:t>
      </w:r>
      <w:r w:rsidR="005C131D" w:rsidRPr="00A65AD6">
        <w:t>1.2. Комиссия является совещательным органом, который систематически осуществляет комплекс мероприятий по:</w:t>
      </w:r>
      <w:r w:rsidR="005C131D" w:rsidRPr="00A65AD6">
        <w:br/>
        <w:t>- выявлению и устранению причин и условий, порождающих коррупцию;</w:t>
      </w:r>
      <w:r w:rsidR="005C131D"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="005C131D" w:rsidRPr="00A65AD6">
        <w:br/>
        <w:t>- созданию единой системы мониторинга и информирования сотрудников по проблемам коррупции;</w:t>
      </w:r>
      <w:r w:rsidR="005C131D" w:rsidRPr="00A65AD6">
        <w:br/>
        <w:t>- антикоррупционной пропаганде и воспитанию;</w:t>
      </w:r>
      <w:r w:rsidR="005C131D"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 w:rsidR="00B878AC">
        <w:t>и, а также формирования нетерпи</w:t>
      </w:r>
      <w:r w:rsidR="005C131D" w:rsidRPr="00A65AD6">
        <w:t>мого отношения к коррупции.</w:t>
      </w:r>
      <w:r w:rsidR="005C131D" w:rsidRPr="00A65AD6">
        <w:br/>
      </w:r>
    </w:p>
    <w:p w:rsidR="00B878AC" w:rsidRPr="00DD32CE" w:rsidRDefault="00B878AC" w:rsidP="00B878AC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</w:r>
    </w:p>
    <w:p w:rsidR="00B878AC" w:rsidRPr="00DD32CE" w:rsidRDefault="00FF4B1C" w:rsidP="00B878AC">
      <w:r w:rsidRPr="00A65AD6"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="00B878AC" w:rsidRPr="003C4E3A">
        <w:rPr>
          <w:b/>
        </w:rPr>
        <w:t>3. Порядок формирования и деятельность Комиссии</w:t>
      </w:r>
      <w:r w:rsidR="00B878AC" w:rsidRPr="00A65AD6">
        <w:br/>
        <w:t>3.1. Состав членов Комиссии (который представляет заведующий ДОУ)</w:t>
      </w:r>
      <w:r w:rsidR="00B878AC"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="00B878AC" w:rsidRPr="00A65AD6">
        <w:br/>
        <w:t>3.2. В состав Комиссии входят:</w:t>
      </w:r>
      <w:r w:rsidR="00B878AC" w:rsidRPr="00A65AD6">
        <w:br/>
        <w:t>- представители педагогического коллектива;</w:t>
      </w:r>
      <w:r w:rsidR="00B878AC" w:rsidRPr="00A65AD6">
        <w:br/>
        <w:t>- представители от родителей;</w:t>
      </w:r>
      <w:r w:rsidR="00B878AC" w:rsidRPr="00A65AD6">
        <w:br/>
      </w:r>
    </w:p>
    <w:p w:rsidR="00B878AC" w:rsidRDefault="00FF4B1C" w:rsidP="00FF4B1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A65AD6"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 Полномочия Комиссии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4.1. Комиссия координирует деятельность подразделений ДОУ по реализации мер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4.6.Содействует внесению дополнений в нормативные правовые акты с учетом изменений действующего законодательства</w:t>
      </w:r>
      <w:r>
        <w:rPr>
          <w:b/>
        </w:rPr>
        <w:t>.</w:t>
      </w:r>
      <w:r w:rsidRPr="00B878AC">
        <w:rPr>
          <w:b/>
        </w:rPr>
        <w:t xml:space="preserve"> </w:t>
      </w:r>
      <w:r>
        <w:rPr>
          <w:b/>
        </w:rPr>
        <w:t xml:space="preserve">                              </w:t>
      </w:r>
    </w:p>
    <w:p w:rsidR="00B878AC" w:rsidRPr="00DD32CE" w:rsidRDefault="00FF4B1C" w:rsidP="00B878AC"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="00B878AC" w:rsidRPr="003C4E3A">
        <w:rPr>
          <w:b/>
        </w:rPr>
        <w:t>5. Председатель Комиссии</w:t>
      </w:r>
      <w:r w:rsidR="00B878AC" w:rsidRPr="003C4E3A">
        <w:rPr>
          <w:b/>
        </w:rPr>
        <w:br/>
      </w:r>
      <w:r w:rsidR="00B878AC" w:rsidRPr="00A65AD6">
        <w:t>5.1. Определяет место, время проведения и повестку дня заседания Комиссии, в том числе</w:t>
      </w:r>
      <w:r w:rsidR="00B878AC"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="00B878AC"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="00B878AC" w:rsidRPr="00A65AD6">
        <w:br/>
        <w:t>5.3.Информирует Совет о результатах реализации мер противодействия коррупции в ДОУ.</w:t>
      </w:r>
      <w:r w:rsidR="00B878AC"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="00B878AC" w:rsidRPr="00A65AD6">
        <w:br/>
        <w:t>5.5.Подписывает протокол заседания Комиссии.</w:t>
      </w:r>
      <w:r w:rsidR="00B878AC" w:rsidRPr="00A65AD6">
        <w:br/>
        <w:t>5.6. Председатель Комиссии и члены Комиссии осуществляют свою деятельность на общественных началах.</w:t>
      </w:r>
      <w:r w:rsidR="00B878AC" w:rsidRPr="00A65AD6">
        <w:br/>
      </w:r>
    </w:p>
    <w:p w:rsidR="00B878AC" w:rsidRPr="00DD32CE" w:rsidRDefault="00B878AC" w:rsidP="00B878AC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</w:r>
    </w:p>
    <w:p w:rsidR="00B878AC" w:rsidRDefault="00B878AC" w:rsidP="00B878AC">
      <w:r w:rsidRPr="00A65AD6"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</w:r>
    </w:p>
    <w:p w:rsidR="00B878AC" w:rsidRDefault="00B878AC" w:rsidP="00B878AC"/>
    <w:p w:rsidR="00B878AC" w:rsidRDefault="00B878AC" w:rsidP="00B878AC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</w:p>
    <w:p w:rsidR="00B878AC" w:rsidRDefault="00B878AC" w:rsidP="00B878AC"/>
    <w:p w:rsidR="00FF4B1C" w:rsidRDefault="00FF4B1C" w:rsidP="00B878AC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p w:rsidR="00FF4B1C" w:rsidRDefault="00FF4B1C" w:rsidP="00FF4B1C"/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 w:rsidR="00626AB0">
        <w:rPr>
          <w:b/>
        </w:rPr>
        <w:t>«</w:t>
      </w:r>
      <w:proofErr w:type="spellStart"/>
      <w:r w:rsidR="00AB6C26">
        <w:rPr>
          <w:b/>
        </w:rPr>
        <w:t>Ю</w:t>
      </w:r>
      <w:r w:rsidR="00AB6C26" w:rsidRPr="00626AB0">
        <w:rPr>
          <w:b/>
          <w:sz w:val="28"/>
        </w:rPr>
        <w:t>харистальский</w:t>
      </w:r>
      <w:proofErr w:type="spellEnd"/>
      <w:r w:rsidR="00AB6C26" w:rsidRPr="00626AB0">
        <w:rPr>
          <w:b/>
          <w:sz w:val="28"/>
        </w:rPr>
        <w:t xml:space="preserve"> детский сад 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______</w:t>
      </w:r>
      <w:r w:rsidR="00AB6C26">
        <w:t>Гаджиева С.Б.</w:t>
      </w:r>
    </w:p>
    <w:p w:rsidR="00B4218D" w:rsidRPr="00E846D6" w:rsidRDefault="00B4218D" w:rsidP="00B4218D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AB6C26">
        <w:t xml:space="preserve">         </w:t>
      </w:r>
      <w:proofErr w:type="spellStart"/>
      <w:r w:rsidR="00AB6C26">
        <w:t>с</w:t>
      </w:r>
      <w:proofErr w:type="gramStart"/>
      <w:r w:rsidR="00AB6C26">
        <w:t>.Ю</w:t>
      </w:r>
      <w:proofErr w:type="gramEnd"/>
      <w:r w:rsidR="00AB6C26">
        <w:t>харисталь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626AB0">
        <w:t>от 01.06.18</w:t>
      </w:r>
      <w:r>
        <w:t>.</w:t>
      </w:r>
    </w:p>
    <w:p w:rsidR="00B4218D" w:rsidRDefault="00B4218D" w:rsidP="00B4218D"/>
    <w:p w:rsidR="00FF4B1C" w:rsidRPr="006F165B" w:rsidRDefault="00FF4B1C" w:rsidP="00FF4B1C"/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B878AC" w:rsidP="00B878AC"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</w:t>
      </w:r>
      <w:r>
        <w:t>правонарушений в МК</w:t>
      </w:r>
      <w:r w:rsidRPr="00CE2D9E">
        <w:t xml:space="preserve">ДОУ </w:t>
      </w:r>
      <w:r w:rsidR="00AB6C26">
        <w:t>«</w:t>
      </w:r>
      <w:proofErr w:type="spellStart"/>
      <w:r w:rsidR="00AB6C26">
        <w:t>Юхаристальский</w:t>
      </w:r>
      <w:proofErr w:type="spellEnd"/>
      <w:r w:rsidR="00AB6C26">
        <w:t xml:space="preserve"> детский </w:t>
      </w:r>
      <w:proofErr w:type="spellStart"/>
      <w:r w:rsidR="00AB6C26">
        <w:t>сад</w:t>
      </w:r>
      <w:proofErr w:type="gramStart"/>
      <w:r w:rsidR="00AB6C26">
        <w:t>»</w:t>
      </w:r>
      <w:r w:rsidRPr="00CE2D9E">
        <w:t>д</w:t>
      </w:r>
      <w:proofErr w:type="gramEnd"/>
      <w:r w:rsidRPr="00CE2D9E">
        <w:t>алее</w:t>
      </w:r>
      <w:proofErr w:type="spellEnd"/>
      <w:r w:rsidRPr="00CE2D9E">
        <w:t xml:space="preserve">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</w:r>
      <w:r w:rsidR="00FF4B1C" w:rsidRPr="00CE2D9E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="00FF4B1C"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="00FF4B1C" w:rsidRPr="00CE2D9E">
        <w:br/>
        <w:t xml:space="preserve">1.3.2. </w:t>
      </w:r>
      <w:proofErr w:type="gramStart"/>
      <w:r w:rsidR="00FF4B1C" w:rsidRPr="00CE2D9E">
        <w:t>Противодействие коррупции – действия работников Учреждения по противодействию коррупции в пределах их полномочий:</w:t>
      </w:r>
      <w:r w:rsidR="00FF4B1C"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="00FF4B1C"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="00FF4B1C" w:rsidRPr="00CE2D9E">
        <w:br/>
        <w:t>в) по минимизации и (или) ликвидации последствий коррупционных правонарушений.</w:t>
      </w:r>
      <w:r w:rsidR="00FF4B1C" w:rsidRPr="00CE2D9E">
        <w:br/>
        <w:t>1.4.</w:t>
      </w:r>
      <w:proofErr w:type="gramEnd"/>
      <w:r w:rsidR="00FF4B1C" w:rsidRPr="00CE2D9E">
        <w:t xml:space="preserve"> Основные принципы противодействия коррупции:</w:t>
      </w:r>
      <w:r w:rsidR="00FF4B1C" w:rsidRPr="00CE2D9E">
        <w:br/>
        <w:t>признание, обеспечение и защита основных прав и свобод человека и гражданина;</w:t>
      </w:r>
      <w:r w:rsidR="00FF4B1C" w:rsidRPr="00CE2D9E">
        <w:br/>
        <w:t>законность;</w:t>
      </w:r>
      <w:r w:rsidR="00FF4B1C" w:rsidRPr="00CE2D9E">
        <w:br/>
        <w:t>публичность и открытость деятельности органов управления и самоуправления;</w:t>
      </w:r>
      <w:r w:rsidR="00FF4B1C" w:rsidRPr="00CE2D9E">
        <w:br/>
        <w:t>неотвратимость ответственности за совершение коррупционных правонарушений;</w:t>
      </w:r>
      <w:r w:rsidR="00FF4B1C" w:rsidRPr="00CE2D9E">
        <w:br/>
        <w:t>комплексное использование организационных, информационно-пропагандистских и других мер;</w:t>
      </w:r>
      <w:r w:rsidR="00FF4B1C" w:rsidRPr="00CE2D9E">
        <w:br/>
        <w:t>приоритетное применение мер по предупреждению коррупции.</w:t>
      </w:r>
      <w:r w:rsidR="00FF4B1C" w:rsidRPr="00CE2D9E">
        <w:br/>
      </w:r>
      <w:r w:rsidR="00FF4B1C" w:rsidRPr="003C4E3A">
        <w:rPr>
          <w:b/>
        </w:rPr>
        <w:t>2. Основные меры по профилактике коррупции</w:t>
      </w:r>
      <w:r w:rsidR="00FF4B1C" w:rsidRPr="003C4E3A">
        <w:rPr>
          <w:b/>
        </w:rPr>
        <w:br/>
      </w:r>
      <w:r w:rsidR="00FF4B1C" w:rsidRPr="00CE2D9E">
        <w:t>Профилактика коррупции осуществляется путем применения следующих основных мер:</w:t>
      </w:r>
      <w:r w:rsidR="00FF4B1C" w:rsidRPr="00CE2D9E">
        <w:br/>
        <w:t>2.1. Формирование у работников Учреждения нетерпимости к коррупционному поведению.</w:t>
      </w:r>
      <w:r w:rsidR="00FF4B1C"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="00FF4B1C"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="00FF4B1C"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="00FF4B1C" w:rsidRPr="00CE2D9E">
        <w:br/>
      </w:r>
      <w:r w:rsidR="00FF4B1C" w:rsidRPr="003C4E3A">
        <w:rPr>
          <w:b/>
        </w:rPr>
        <w:t>3. Основные направления по повышению эффективности</w:t>
      </w:r>
      <w:r w:rsidR="00FF4B1C" w:rsidRPr="003C4E3A">
        <w:rPr>
          <w:b/>
        </w:rPr>
        <w:br/>
        <w:t>противодействия</w:t>
      </w:r>
      <w:r w:rsidR="00FF4B1C" w:rsidRPr="00CE2D9E">
        <w:t xml:space="preserve"> коррупции</w:t>
      </w:r>
      <w:r w:rsidR="00FF4B1C"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="00FF4B1C"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="00FF4B1C"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="00FF4B1C"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="00FF4B1C"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="00FF4B1C" w:rsidRPr="00CE2D9E">
        <w:br/>
      </w:r>
      <w:r w:rsidR="00FF4B1C" w:rsidRPr="003C4E3A">
        <w:rPr>
          <w:b/>
        </w:rPr>
        <w:t>4. Организационные основы противодействия коррупции</w:t>
      </w:r>
      <w:r w:rsidR="00FF4B1C" w:rsidRPr="003C4E3A">
        <w:rPr>
          <w:b/>
        </w:rPr>
        <w:br/>
      </w:r>
      <w:r w:rsidR="00FF4B1C" w:rsidRPr="003C4E3A">
        <w:t>4.1. Общее руководство мероприятиями, направленными на противодействие коррупции,</w:t>
      </w:r>
      <w:r w:rsidR="00FF4B1C" w:rsidRPr="00CE2D9E">
        <w:t xml:space="preserve"> осуществляют:</w:t>
      </w:r>
      <w:r w:rsidR="00FF4B1C" w:rsidRPr="00CE2D9E">
        <w:br/>
        <w:t>работники администрации;</w:t>
      </w:r>
      <w:r w:rsidR="00FF4B1C" w:rsidRPr="00CE2D9E">
        <w:br/>
        <w:t>должностное лицо, ответственное за профилактику коррупционных правонарушений в Учреждении.</w:t>
      </w:r>
      <w:r w:rsidR="00FF4B1C"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="00FF4B1C" w:rsidRPr="00CE2D9E">
        <w:br/>
        <w:t>4.3. Должностное лицо, ответственное за профилактику коррупционных правонарушений в Учреждении:</w:t>
      </w:r>
      <w:r w:rsidR="00FF4B1C" w:rsidRPr="00CE2D9E">
        <w:br/>
        <w:t>разрабатывает и формирует план работы на текущий учебный год;</w:t>
      </w:r>
      <w:r w:rsidR="00FF4B1C" w:rsidRPr="00CE2D9E">
        <w:br/>
        <w:t>по вопросам, относящимся к своей компетенции, в установленном порядке запрашивает информацию;</w:t>
      </w:r>
      <w:r w:rsidR="00FF4B1C"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="00FF4B1C" w:rsidRPr="00CE2D9E">
        <w:br/>
        <w:t>контролирует деятельность администрации ДОУ в области противодействия коррупции;</w:t>
      </w:r>
      <w:r w:rsidR="00FF4B1C" w:rsidRPr="00CE2D9E">
        <w:br/>
        <w:t>информирует о результатах работы заведующего Учреждением;</w:t>
      </w:r>
      <w:r w:rsidR="00FF4B1C" w:rsidRPr="00CE2D9E">
        <w:br/>
        <w:t>осуществляет противодействие коррупции в Учреждении в пределах своих полномочий;</w:t>
      </w:r>
      <w:r w:rsidR="00FF4B1C" w:rsidRPr="00CE2D9E">
        <w:br/>
        <w:t>реализует меры, направленные на профилактику коррупции;</w:t>
      </w:r>
      <w:r w:rsidR="00FF4B1C" w:rsidRPr="00CE2D9E">
        <w:br/>
        <w:t>вырабатывает механизмы защиты от проникновения коррупции в Учреждении;</w:t>
      </w:r>
      <w:r w:rsidR="00FF4B1C"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="00FF4B1C"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="00FF4B1C" w:rsidRPr="00CE2D9E">
        <w:br/>
        <w:t>проводит проверки локальных актов Учреждения на соответствие действующему законодательству;</w:t>
      </w:r>
      <w:r w:rsidR="00FF4B1C" w:rsidRPr="00CE2D9E">
        <w:br/>
        <w:t>проверяет выполнение работниками своих должностных обязанностей;</w:t>
      </w:r>
      <w:r w:rsidR="00FF4B1C"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="00FF4B1C" w:rsidRPr="00CE2D9E">
        <w:br/>
        <w:t>организует работу по устранению негативных последствий коррупционных проявлений;</w:t>
      </w:r>
      <w:r w:rsidR="00FF4B1C"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="00FF4B1C"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="00FF4B1C" w:rsidRPr="00CE2D9E">
        <w:br/>
        <w:t>осуществляет противодействие коррупции в пределах своих полномочий:</w:t>
      </w:r>
      <w:r w:rsidR="00FF4B1C"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="00FF4B1C" w:rsidRPr="00CE2D9E">
        <w:br/>
      </w:r>
      <w:r w:rsidR="00FF4B1C" w:rsidRPr="003C4E3A">
        <w:rPr>
          <w:b/>
        </w:rPr>
        <w:t>5. Ответственность физических и юридических лиц</w:t>
      </w:r>
      <w:r w:rsidR="00FF4B1C" w:rsidRPr="003C4E3A">
        <w:rPr>
          <w:b/>
        </w:rPr>
        <w:br/>
        <w:t>за коррупционные правонарушения</w:t>
      </w:r>
      <w:r w:rsidR="00FF4B1C" w:rsidRPr="003C4E3A">
        <w:rPr>
          <w:b/>
        </w:rPr>
        <w:br/>
      </w:r>
      <w:r w:rsidR="00FF4B1C"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FF4B1C"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="00FF4B1C" w:rsidRPr="00CE2D9E"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FF4B1C"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 w:rsidR="00626AB0">
        <w:rPr>
          <w:b/>
        </w:rPr>
        <w:t>«</w:t>
      </w:r>
      <w:proofErr w:type="spellStart"/>
      <w:r w:rsidR="00AB6C26">
        <w:rPr>
          <w:b/>
        </w:rPr>
        <w:t>Ю</w:t>
      </w:r>
      <w:r w:rsidR="00AB6C26" w:rsidRPr="00626AB0">
        <w:rPr>
          <w:b/>
          <w:sz w:val="28"/>
        </w:rPr>
        <w:t>харистальский</w:t>
      </w:r>
      <w:proofErr w:type="spellEnd"/>
      <w:r w:rsidR="00AB6C26" w:rsidRPr="00626AB0">
        <w:rPr>
          <w:b/>
          <w:sz w:val="28"/>
        </w:rPr>
        <w:t xml:space="preserve"> детский сад 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Default="00FF4B1C" w:rsidP="00FF4B1C"/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</w:t>
      </w:r>
      <w:r w:rsidR="004E18B7">
        <w:t xml:space="preserve">Гаджиева </w:t>
      </w:r>
      <w:r w:rsidR="00AB6C26">
        <w:t>С.Б.</w:t>
      </w:r>
    </w:p>
    <w:p w:rsidR="00B4218D" w:rsidRPr="00E846D6" w:rsidRDefault="00B4218D" w:rsidP="00B4218D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Заведующая МКДОУ</w:t>
      </w:r>
      <w:r w:rsidR="00AB6C26">
        <w:t xml:space="preserve"> «</w:t>
      </w:r>
      <w:proofErr w:type="spellStart"/>
      <w:r w:rsidR="00AB6C26">
        <w:t>Юхаристальский</w:t>
      </w:r>
      <w:proofErr w:type="spellEnd"/>
      <w:r w:rsidR="00AB6C26">
        <w:t xml:space="preserve"> детский сад»</w:t>
      </w:r>
      <w:r w:rsidRPr="00E846D6">
        <w:t xml:space="preserve">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AB6C26">
        <w:t xml:space="preserve">         </w:t>
      </w:r>
      <w:proofErr w:type="spellStart"/>
      <w:r w:rsidR="00AB6C26">
        <w:t>с</w:t>
      </w:r>
      <w:proofErr w:type="gramStart"/>
      <w:r w:rsidR="00AB6C26">
        <w:t>.Ю</w:t>
      </w:r>
      <w:proofErr w:type="gramEnd"/>
      <w:r w:rsidR="00AB6C26">
        <w:t>харисталь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626AB0">
        <w:t>от 01.06.18</w:t>
      </w:r>
      <w:r>
        <w:t>.</w:t>
      </w:r>
    </w:p>
    <w:p w:rsidR="00B4218D" w:rsidRDefault="00B4218D" w:rsidP="00B4218D"/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:rsidR="00FF4B1C" w:rsidRPr="003C4E3A" w:rsidRDefault="00B878AC" w:rsidP="00FF4B1C">
      <w:pPr>
        <w:rPr>
          <w:b/>
        </w:rPr>
      </w:pPr>
      <w:r>
        <w:rPr>
          <w:b/>
        </w:rPr>
        <w:t>1.   </w:t>
      </w:r>
      <w:r w:rsidR="00FF4B1C" w:rsidRPr="003C4E3A">
        <w:rPr>
          <w:b/>
        </w:rPr>
        <w:t xml:space="preserve">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</w:t>
      </w:r>
      <w:r w:rsidR="00B878AC">
        <w:t>К</w:t>
      </w:r>
      <w:r w:rsidRPr="00CE2D9E">
        <w:t xml:space="preserve">ДОУ 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Pr="00CE2D9E">
        <w:t xml:space="preserve">ДОУ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B878AC" w:rsidP="00B878AC">
      <w:pPr>
        <w:rPr>
          <w:b/>
        </w:rPr>
      </w:pPr>
      <w:r>
        <w:rPr>
          <w:b/>
        </w:rPr>
        <w:t>2.   </w:t>
      </w:r>
      <w:r w:rsidR="00FF4B1C" w:rsidRPr="003C4E3A">
        <w:rPr>
          <w:b/>
        </w:rPr>
        <w:t xml:space="preserve"> </w:t>
      </w:r>
      <w:r w:rsidR="00FF4B1C" w:rsidRPr="003C4E3A">
        <w:rPr>
          <w:b/>
          <w:iCs/>
        </w:rPr>
        <w:t>Круг лиц, попадающих под действие положения</w:t>
      </w:r>
      <w:r w:rsidR="00FF4B1C" w:rsidRPr="003C4E3A">
        <w:rPr>
          <w:b/>
        </w:rPr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</w:t>
      </w:r>
      <w:r w:rsidR="00B878AC">
        <w:t>К</w:t>
      </w:r>
      <w:r w:rsidRPr="00CE2D9E">
        <w:t xml:space="preserve">ДОУ 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>
        <w:t>влению конфликтом интересов в М</w:t>
      </w:r>
      <w:r w:rsidR="00B878AC">
        <w:t>К</w:t>
      </w:r>
      <w:r w:rsidRPr="00CE2D9E">
        <w:t xml:space="preserve">ДОУ 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М</w:t>
      </w:r>
      <w:r w:rsidR="00B878AC">
        <w:t>К</w:t>
      </w:r>
      <w:r w:rsidRPr="00CE2D9E">
        <w:t xml:space="preserve">ДОУ 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FF4B1C" w:rsidP="00FF4B1C">
      <w:pPr>
        <w:ind w:firstLine="851"/>
        <w:jc w:val="both"/>
      </w:pPr>
      <w:r>
        <w:t>соблюдение баланса интересов М</w:t>
      </w:r>
      <w:r w:rsidR="00B878AC">
        <w:t>К</w:t>
      </w:r>
      <w:r w:rsidRPr="00CE2D9E">
        <w:t xml:space="preserve">ДОУ 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="0061091B">
        <w:t>К</w:t>
      </w:r>
      <w:r w:rsidRPr="00CE2D9E">
        <w:t xml:space="preserve">ДОУ.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</w:t>
      </w:r>
      <w:r>
        <w:t>М</w:t>
      </w:r>
      <w:r w:rsidR="0061091B">
        <w:t>К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</w:t>
      </w:r>
      <w:r w:rsidR="00B878AC">
        <w:t>той работы учреждение может прий</w:t>
      </w:r>
      <w:r w:rsidRPr="00CE2D9E"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 w:rsidR="00B878AC">
        <w:t>ния. Учреждение также может прий</w:t>
      </w:r>
      <w:r w:rsidRPr="00CE2D9E"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>
        <w:t>ника М</w:t>
      </w:r>
      <w:r w:rsidR="00B878AC">
        <w:t>К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  <w:proofErr w:type="gramEnd"/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5C131D" w:rsidRDefault="005C131D" w:rsidP="00496FAB">
      <w:pPr>
        <w:jc w:val="center"/>
      </w:pP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>
        <w:rPr>
          <w:b/>
        </w:rPr>
        <w:t>«</w:t>
      </w:r>
      <w:proofErr w:type="spellStart"/>
      <w:r w:rsidR="00626AB0" w:rsidRPr="004E18B7">
        <w:rPr>
          <w:b/>
          <w:sz w:val="28"/>
        </w:rPr>
        <w:t>Юхаристальский</w:t>
      </w:r>
      <w:proofErr w:type="spellEnd"/>
      <w:r w:rsidR="00626AB0" w:rsidRPr="004E18B7">
        <w:rPr>
          <w:b/>
          <w:sz w:val="28"/>
        </w:rPr>
        <w:t xml:space="preserve"> детский сад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Default="00B4218D" w:rsidP="005C131D"/>
    <w:p w:rsidR="00B4218D" w:rsidRDefault="00B4218D" w:rsidP="005C131D"/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626AB0">
        <w:t>_____Гаджиева С.Б.</w:t>
      </w:r>
    </w:p>
    <w:p w:rsidR="00B4218D" w:rsidRPr="00E846D6" w:rsidRDefault="00B4218D" w:rsidP="00B4218D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Заведующая МКДОУ </w:t>
      </w:r>
      <w:r w:rsidR="00626AB0">
        <w:t>«</w:t>
      </w:r>
      <w:proofErr w:type="spellStart"/>
      <w:r w:rsidR="00626AB0">
        <w:t>Юхаристальский</w:t>
      </w:r>
      <w:proofErr w:type="spellEnd"/>
      <w:r w:rsidR="00626AB0">
        <w:t xml:space="preserve"> детский сад»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626AB0">
        <w:t xml:space="preserve">         </w:t>
      </w:r>
      <w:proofErr w:type="spellStart"/>
      <w:r w:rsidR="00626AB0">
        <w:t>с</w:t>
      </w:r>
      <w:proofErr w:type="gramStart"/>
      <w:r w:rsidR="00626AB0">
        <w:t>.Ю</w:t>
      </w:r>
      <w:proofErr w:type="gramEnd"/>
      <w:r w:rsidR="00626AB0">
        <w:t>харисталь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4E18B7">
        <w:t>от 01.06.18</w:t>
      </w:r>
      <w:bookmarkStart w:id="0" w:name="_GoBack"/>
      <w:bookmarkEnd w:id="0"/>
      <w:r>
        <w:t>.</w:t>
      </w:r>
    </w:p>
    <w:p w:rsidR="00B4218D" w:rsidRDefault="00B4218D" w:rsidP="00B4218D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этики, служебного поведения  работников 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каждого участника образовательного процесса. Это обеспечивается здоровье</w:t>
      </w:r>
      <w:r w:rsidR="00626AB0">
        <w:rPr>
          <w:color w:val="000000"/>
        </w:rPr>
        <w:t xml:space="preserve"> </w:t>
      </w:r>
      <w:r>
        <w:rPr>
          <w:color w:val="000000"/>
        </w:rPr>
        <w:t>сберегающими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71128E" w:rsidRPr="00704E35" w:rsidRDefault="0071128E" w:rsidP="0071128E">
      <w:r>
        <w:rPr>
          <w:rStyle w:val="a4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FF4B1C" w:rsidRDefault="00FF4B1C" w:rsidP="00FF4B1C">
      <w:pPr>
        <w:jc w:val="both"/>
      </w:pPr>
      <w: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FF4B1C" w:rsidRDefault="00FF4B1C" w:rsidP="00FF4B1C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72840" w:rsidRDefault="00E72840" w:rsidP="00E72840"/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>
        <w:rPr>
          <w:b/>
        </w:rPr>
        <w:t>«</w:t>
      </w:r>
      <w:proofErr w:type="spellStart"/>
      <w:r w:rsidR="00626AB0">
        <w:rPr>
          <w:b/>
        </w:rPr>
        <w:t>Ю</w:t>
      </w:r>
      <w:r w:rsidR="00626AB0" w:rsidRPr="004E18B7">
        <w:rPr>
          <w:b/>
          <w:sz w:val="28"/>
        </w:rPr>
        <w:t>харистальский</w:t>
      </w:r>
      <w:proofErr w:type="spellEnd"/>
      <w:r w:rsidR="00626AB0" w:rsidRPr="004E18B7">
        <w:rPr>
          <w:b/>
          <w:sz w:val="28"/>
        </w:rPr>
        <w:t xml:space="preserve"> детский сад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</w:t>
      </w:r>
      <w:r w:rsidR="00626AB0">
        <w:t>Гаджиева С.Б.</w:t>
      </w:r>
    </w:p>
    <w:p w:rsidR="00B4218D" w:rsidRPr="00E846D6" w:rsidRDefault="00B4218D" w:rsidP="00B4218D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Заведующая МКДОУ </w:t>
      </w:r>
      <w:r w:rsidR="00626AB0">
        <w:t>«</w:t>
      </w:r>
      <w:proofErr w:type="spellStart"/>
      <w:r w:rsidR="00626AB0">
        <w:t>Юхаристальский</w:t>
      </w:r>
      <w:proofErr w:type="spellEnd"/>
      <w:r w:rsidR="00626AB0">
        <w:t xml:space="preserve"> детский сад»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61091B">
        <w:t xml:space="preserve">         </w:t>
      </w:r>
      <w:proofErr w:type="spellStart"/>
      <w:r w:rsidR="0061091B">
        <w:t>с</w:t>
      </w:r>
      <w:proofErr w:type="gramStart"/>
      <w:r w:rsidR="0061091B">
        <w:t>.</w:t>
      </w:r>
      <w:r w:rsidR="00626AB0">
        <w:t>Ю</w:t>
      </w:r>
      <w:proofErr w:type="gramEnd"/>
      <w:r w:rsidR="00626AB0">
        <w:t>харисталь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4E18B7">
        <w:t>от 01.06.18</w:t>
      </w:r>
      <w:r>
        <w:t>.</w:t>
      </w:r>
    </w:p>
    <w:p w:rsidR="00B4218D" w:rsidRDefault="00B4218D" w:rsidP="00B4218D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</w:t>
      </w:r>
      <w:proofErr w:type="gramStart"/>
      <w:r>
        <w:rPr>
          <w:color w:val="1A1A1A"/>
        </w:rPr>
        <w:t>качества услуг, предоставляемые  Учреждением являются</w:t>
      </w:r>
      <w:proofErr w:type="gramEnd"/>
      <w:r>
        <w:rPr>
          <w:color w:val="1A1A1A"/>
        </w:rPr>
        <w:t xml:space="preserve">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3.2.1.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 xml:space="preserve">МУНИЦИПАЛЬНОЕ  КАЗЕННОЕ  ДОШКОЛЬНОЕ  ОБРАЗОВАТЕЛЬНОЕ УЧРЕЖДЕНИЕ </w:t>
      </w:r>
      <w:r>
        <w:rPr>
          <w:b/>
        </w:rPr>
        <w:t>«</w:t>
      </w:r>
      <w:proofErr w:type="spellStart"/>
      <w:r w:rsidR="00626AB0">
        <w:rPr>
          <w:b/>
        </w:rPr>
        <w:t>Ю</w:t>
      </w:r>
      <w:r w:rsidR="00626AB0" w:rsidRPr="004E18B7">
        <w:rPr>
          <w:b/>
          <w:sz w:val="28"/>
        </w:rPr>
        <w:t>харистальский</w:t>
      </w:r>
      <w:proofErr w:type="spellEnd"/>
      <w:r w:rsidR="00626AB0" w:rsidRPr="004E18B7">
        <w:rPr>
          <w:b/>
          <w:sz w:val="28"/>
        </w:rPr>
        <w:t xml:space="preserve"> детский сад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 w:rsidRPr="00E72840">
        <w:rPr>
          <w:b/>
          <w:bCs/>
          <w:sz w:val="32"/>
          <w:szCs w:val="32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sectPr w:rsidR="00975E56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21C14"/>
    <w:rsid w:val="000822F7"/>
    <w:rsid w:val="001E304D"/>
    <w:rsid w:val="00277570"/>
    <w:rsid w:val="00334B5F"/>
    <w:rsid w:val="003C5EA7"/>
    <w:rsid w:val="00496FAB"/>
    <w:rsid w:val="004D35D7"/>
    <w:rsid w:val="004E18B7"/>
    <w:rsid w:val="00526EF1"/>
    <w:rsid w:val="005910A4"/>
    <w:rsid w:val="005C131D"/>
    <w:rsid w:val="0061091B"/>
    <w:rsid w:val="00626AB0"/>
    <w:rsid w:val="0071128E"/>
    <w:rsid w:val="00802EBF"/>
    <w:rsid w:val="00975E56"/>
    <w:rsid w:val="00AB6C26"/>
    <w:rsid w:val="00AC0DDC"/>
    <w:rsid w:val="00AD55D3"/>
    <w:rsid w:val="00B4218D"/>
    <w:rsid w:val="00B878AC"/>
    <w:rsid w:val="00CE41DE"/>
    <w:rsid w:val="00E72840"/>
    <w:rsid w:val="00F33CAF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02E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E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02E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5.xml><?xml version="1.0" encoding="utf-8"?>
<ds:datastoreItem xmlns:ds="http://schemas.openxmlformats.org/officeDocument/2006/customXml" ds:itemID="{1279AB75-642A-4981-BD9E-92CA68F7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11159</Words>
  <Characters>63611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Дюльбер</cp:lastModifiedBy>
  <cp:revision>2</cp:revision>
  <cp:lastPrinted>2017-04-13T06:17:00Z</cp:lastPrinted>
  <dcterms:created xsi:type="dcterms:W3CDTF">2019-03-11T10:53:00Z</dcterms:created>
  <dcterms:modified xsi:type="dcterms:W3CDTF">2019-03-11T10:53:00Z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